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95" w:rsidRPr="00DC3E94" w:rsidRDefault="00593C95" w:rsidP="00593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E94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593C95" w:rsidRPr="00DC3E94" w:rsidRDefault="00593C95" w:rsidP="00593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E94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593C95" w:rsidRPr="00DC3E94" w:rsidRDefault="00593C95" w:rsidP="00593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E94">
        <w:rPr>
          <w:rFonts w:ascii="Times New Roman" w:hAnsi="Times New Roman" w:cs="Times New Roman"/>
          <w:sz w:val="24"/>
          <w:szCs w:val="24"/>
        </w:rPr>
        <w:t>Администрация Скребловского сельского поселения</w:t>
      </w:r>
    </w:p>
    <w:p w:rsidR="00593C95" w:rsidRPr="00DC3E94" w:rsidRDefault="00593C95" w:rsidP="00593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5" w:rsidRPr="00DC3E94" w:rsidRDefault="00593C95" w:rsidP="0059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E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3C95" w:rsidRPr="00DC3E94" w:rsidRDefault="0001144C" w:rsidP="00593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703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34">
        <w:rPr>
          <w:rFonts w:ascii="Times New Roman" w:hAnsi="Times New Roman" w:cs="Times New Roman"/>
          <w:sz w:val="24"/>
          <w:szCs w:val="24"/>
        </w:rPr>
        <w:t>ноября</w:t>
      </w:r>
      <w:r w:rsidR="00593C95">
        <w:rPr>
          <w:rFonts w:ascii="Times New Roman" w:hAnsi="Times New Roman" w:cs="Times New Roman"/>
          <w:sz w:val="24"/>
          <w:szCs w:val="24"/>
        </w:rPr>
        <w:t xml:space="preserve"> </w:t>
      </w:r>
      <w:r w:rsidR="00593C95" w:rsidRPr="00DC3E94">
        <w:rPr>
          <w:rFonts w:ascii="Times New Roman" w:hAnsi="Times New Roman" w:cs="Times New Roman"/>
          <w:sz w:val="24"/>
          <w:szCs w:val="24"/>
        </w:rPr>
        <w:t>20</w:t>
      </w:r>
      <w:r w:rsidR="00462B2A">
        <w:rPr>
          <w:rFonts w:ascii="Times New Roman" w:hAnsi="Times New Roman" w:cs="Times New Roman"/>
          <w:sz w:val="24"/>
          <w:szCs w:val="24"/>
        </w:rPr>
        <w:t>20</w:t>
      </w:r>
      <w:r w:rsidR="00593C95" w:rsidRPr="00DC3E94">
        <w:rPr>
          <w:rFonts w:ascii="Times New Roman" w:hAnsi="Times New Roman" w:cs="Times New Roman"/>
          <w:sz w:val="24"/>
          <w:szCs w:val="24"/>
        </w:rPr>
        <w:t xml:space="preserve"> года     </w:t>
      </w:r>
      <w:r w:rsidR="00EA02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3C95" w:rsidRPr="00DC3E94">
        <w:rPr>
          <w:rFonts w:ascii="Times New Roman" w:hAnsi="Times New Roman" w:cs="Times New Roman"/>
          <w:sz w:val="24"/>
          <w:szCs w:val="24"/>
        </w:rPr>
        <w:t xml:space="preserve"> № </w:t>
      </w:r>
      <w:r w:rsidR="00EA02ED">
        <w:rPr>
          <w:rFonts w:ascii="Times New Roman" w:hAnsi="Times New Roman" w:cs="Times New Roman"/>
          <w:sz w:val="24"/>
          <w:szCs w:val="24"/>
        </w:rPr>
        <w:t>389</w:t>
      </w:r>
    </w:p>
    <w:p w:rsidR="00593C95" w:rsidRPr="00462B2A" w:rsidRDefault="00593C95" w:rsidP="00462B2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462B2A">
        <w:rPr>
          <w:rFonts w:ascii="Times New Roman" w:hAnsi="Times New Roman" w:cs="Times New Roman"/>
          <w:sz w:val="24"/>
          <w:szCs w:val="24"/>
        </w:rPr>
        <w:t xml:space="preserve">Об </w:t>
      </w:r>
      <w:r w:rsidR="0061529B" w:rsidRPr="00462B2A">
        <w:rPr>
          <w:rFonts w:ascii="Times New Roman" w:hAnsi="Times New Roman" w:cs="Times New Roman"/>
          <w:sz w:val="24"/>
          <w:szCs w:val="24"/>
        </w:rPr>
        <w:t xml:space="preserve">отмене постановления от </w:t>
      </w:r>
      <w:r w:rsidR="00462B2A" w:rsidRPr="00462B2A">
        <w:rPr>
          <w:rFonts w:ascii="Times New Roman" w:hAnsi="Times New Roman" w:cs="Times New Roman"/>
          <w:sz w:val="24"/>
          <w:szCs w:val="24"/>
        </w:rPr>
        <w:t>25</w:t>
      </w:r>
      <w:r w:rsidR="0061529B" w:rsidRPr="00462B2A">
        <w:rPr>
          <w:rFonts w:ascii="Times New Roman" w:hAnsi="Times New Roman" w:cs="Times New Roman"/>
          <w:sz w:val="24"/>
          <w:szCs w:val="24"/>
        </w:rPr>
        <w:t>.</w:t>
      </w:r>
      <w:r w:rsidR="00462B2A" w:rsidRPr="00462B2A">
        <w:rPr>
          <w:rFonts w:ascii="Times New Roman" w:hAnsi="Times New Roman" w:cs="Times New Roman"/>
          <w:sz w:val="24"/>
          <w:szCs w:val="24"/>
        </w:rPr>
        <w:t>12</w:t>
      </w:r>
      <w:r w:rsidR="0061529B" w:rsidRPr="00462B2A">
        <w:rPr>
          <w:rFonts w:ascii="Times New Roman" w:hAnsi="Times New Roman" w:cs="Times New Roman"/>
          <w:sz w:val="24"/>
          <w:szCs w:val="24"/>
        </w:rPr>
        <w:t>.201</w:t>
      </w:r>
      <w:r w:rsidR="00462B2A" w:rsidRPr="00462B2A">
        <w:rPr>
          <w:rFonts w:ascii="Times New Roman" w:hAnsi="Times New Roman" w:cs="Times New Roman"/>
          <w:sz w:val="24"/>
          <w:szCs w:val="24"/>
        </w:rPr>
        <w:t>7</w:t>
      </w:r>
      <w:r w:rsidR="0061529B" w:rsidRPr="00462B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2B2A" w:rsidRPr="00462B2A">
        <w:rPr>
          <w:rFonts w:ascii="Times New Roman" w:hAnsi="Times New Roman" w:cs="Times New Roman"/>
          <w:sz w:val="24"/>
          <w:szCs w:val="24"/>
        </w:rPr>
        <w:t>532</w:t>
      </w:r>
      <w:r w:rsidR="005F3D0C" w:rsidRPr="00462B2A">
        <w:rPr>
          <w:rFonts w:ascii="Times New Roman" w:hAnsi="Times New Roman" w:cs="Times New Roman"/>
          <w:sz w:val="24"/>
          <w:szCs w:val="24"/>
        </w:rPr>
        <w:t xml:space="preserve"> </w:t>
      </w:r>
      <w:r w:rsidR="0061529B" w:rsidRPr="00462B2A">
        <w:rPr>
          <w:rFonts w:ascii="Times New Roman" w:hAnsi="Times New Roman" w:cs="Times New Roman"/>
          <w:sz w:val="24"/>
          <w:szCs w:val="24"/>
        </w:rPr>
        <w:t>«</w:t>
      </w:r>
      <w:r w:rsidR="00462B2A" w:rsidRPr="00462B2A">
        <w:rPr>
          <w:rFonts w:ascii="Times New Roman" w:hAnsi="Times New Roman" w:cs="Times New Roman"/>
          <w:sz w:val="24"/>
          <w:szCs w:val="24"/>
        </w:rPr>
        <w:t>Об утверждении Порядка формирования, утверждения и ведения планов закупок товаров, работ, услуг для обеспечения муниципальных нужд Скребловского сельского поселения Лужского муниципального района Ленинградской области</w:t>
      </w:r>
      <w:r w:rsidR="00727467" w:rsidRPr="00462B2A">
        <w:rPr>
          <w:rFonts w:ascii="Times New Roman" w:hAnsi="Times New Roman" w:cs="Times New Roman"/>
          <w:sz w:val="24"/>
          <w:szCs w:val="24"/>
        </w:rPr>
        <w:t>»</w:t>
      </w:r>
    </w:p>
    <w:p w:rsidR="0004629D" w:rsidRDefault="0004629D" w:rsidP="00593C95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04629D" w:rsidRDefault="0004629D" w:rsidP="00593C95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593C95" w:rsidRPr="00DC3E94" w:rsidRDefault="00462B2A" w:rsidP="00462B2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62B2A">
        <w:rPr>
          <w:rFonts w:ascii="Times New Roman" w:hAnsi="Times New Roman" w:cs="Times New Roman"/>
        </w:rPr>
        <w:t>В соответствии с Федеральным законом от 06.10.2003  № 131-ФЗ «Об общих принципах организации местного самоуправ</w:t>
      </w:r>
      <w:r w:rsidR="004C060E">
        <w:rPr>
          <w:rFonts w:ascii="Times New Roman" w:hAnsi="Times New Roman" w:cs="Times New Roman"/>
        </w:rPr>
        <w:t xml:space="preserve">ления в Российской Федерации», </w:t>
      </w:r>
      <w:r w:rsidRPr="00462B2A">
        <w:rPr>
          <w:rFonts w:ascii="Times New Roman" w:hAnsi="Times New Roman" w:cs="Times New Roman"/>
        </w:rPr>
        <w:t>Федеральн</w:t>
      </w:r>
      <w:r w:rsidR="004C060E">
        <w:rPr>
          <w:rFonts w:ascii="Times New Roman" w:hAnsi="Times New Roman" w:cs="Times New Roman"/>
        </w:rPr>
        <w:t>ым законом</w:t>
      </w:r>
      <w:r w:rsidRPr="00462B2A">
        <w:rPr>
          <w:rFonts w:ascii="Times New Roman" w:hAnsi="Times New Roman" w:cs="Times New Roman"/>
        </w:rPr>
        <w:t xml:space="preserve"> от </w:t>
      </w:r>
      <w:r w:rsidR="004C060E">
        <w:rPr>
          <w:rFonts w:ascii="Times New Roman" w:hAnsi="Times New Roman" w:cs="Times New Roman"/>
        </w:rPr>
        <w:t>05.04.</w:t>
      </w:r>
      <w:r w:rsidRPr="00462B2A">
        <w:rPr>
          <w:rFonts w:ascii="Times New Roman" w:hAnsi="Times New Roman" w:cs="Times New Roman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нужд», Уставом Скребловского сельского поселения, протестом Лужской городской прокуратуры от </w:t>
      </w:r>
      <w:r w:rsidR="004C060E">
        <w:rPr>
          <w:rFonts w:ascii="Times New Roman" w:hAnsi="Times New Roman" w:cs="Times New Roman"/>
        </w:rPr>
        <w:t>13</w:t>
      </w:r>
      <w:r w:rsidRPr="00462B2A">
        <w:rPr>
          <w:rFonts w:ascii="Times New Roman" w:hAnsi="Times New Roman" w:cs="Times New Roman"/>
        </w:rPr>
        <w:t>.</w:t>
      </w:r>
      <w:r w:rsidR="004C060E">
        <w:rPr>
          <w:rFonts w:ascii="Times New Roman" w:hAnsi="Times New Roman" w:cs="Times New Roman"/>
        </w:rPr>
        <w:t>11</w:t>
      </w:r>
      <w:r w:rsidRPr="00462B2A">
        <w:rPr>
          <w:rFonts w:ascii="Times New Roman" w:hAnsi="Times New Roman" w:cs="Times New Roman"/>
        </w:rPr>
        <w:t>.20</w:t>
      </w:r>
      <w:r w:rsidR="004C060E">
        <w:rPr>
          <w:rFonts w:ascii="Times New Roman" w:hAnsi="Times New Roman" w:cs="Times New Roman"/>
        </w:rPr>
        <w:t>20</w:t>
      </w:r>
      <w:r w:rsidRPr="00462B2A">
        <w:rPr>
          <w:rFonts w:ascii="Times New Roman" w:hAnsi="Times New Roman" w:cs="Times New Roman"/>
        </w:rPr>
        <w:t xml:space="preserve"> г.</w:t>
      </w:r>
      <w:r w:rsidR="004C060E">
        <w:rPr>
          <w:rFonts w:ascii="Times New Roman" w:hAnsi="Times New Roman" w:cs="Times New Roman"/>
        </w:rPr>
        <w:t xml:space="preserve"> </w:t>
      </w:r>
      <w:r w:rsidRPr="00462B2A">
        <w:rPr>
          <w:rFonts w:ascii="Times New Roman" w:hAnsi="Times New Roman" w:cs="Times New Roman"/>
        </w:rPr>
        <w:t>№ 7-97-20</w:t>
      </w:r>
      <w:r w:rsidR="004C060E">
        <w:rPr>
          <w:rFonts w:ascii="Times New Roman" w:hAnsi="Times New Roman" w:cs="Times New Roman"/>
        </w:rPr>
        <w:t>20</w:t>
      </w:r>
    </w:p>
    <w:p w:rsidR="003D7310" w:rsidRDefault="00593C95" w:rsidP="00593C95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C3E94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93C95" w:rsidRPr="00DC3E94" w:rsidRDefault="00593C95" w:rsidP="00593C95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DC3E94">
        <w:rPr>
          <w:rFonts w:ascii="Times New Roman" w:hAnsi="Times New Roman" w:cs="Times New Roman"/>
        </w:rPr>
        <w:t>ПОСТАНОВЛЯЮ:</w:t>
      </w:r>
    </w:p>
    <w:p w:rsidR="0004629D" w:rsidRDefault="0004629D" w:rsidP="00881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29D" w:rsidRDefault="0004629D" w:rsidP="00881B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 постановление администрации Скребловского сельского поселения</w:t>
      </w:r>
      <w:r w:rsidRPr="0004629D">
        <w:rPr>
          <w:rFonts w:ascii="Times New Roman" w:hAnsi="Times New Roman" w:cs="Times New Roman"/>
          <w:sz w:val="24"/>
          <w:szCs w:val="24"/>
        </w:rPr>
        <w:t xml:space="preserve"> </w:t>
      </w:r>
      <w:r w:rsidR="004C060E" w:rsidRPr="00462B2A">
        <w:rPr>
          <w:rFonts w:ascii="Times New Roman" w:hAnsi="Times New Roman" w:cs="Times New Roman"/>
          <w:sz w:val="24"/>
          <w:szCs w:val="24"/>
        </w:rPr>
        <w:t>от 25.12.2017 года № 532 «Об утверждении Порядка формирования, утверждения и ведения планов закупок товаров, работ, услуг для обеспечения муниципальных нужд Скребловского сельского поселения Лужского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44C" w:rsidRPr="0001144C" w:rsidRDefault="0004629D" w:rsidP="000114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44C" w:rsidRPr="0001144C">
        <w:rPr>
          <w:rFonts w:ascii="Times New Roman" w:hAnsi="Times New Roman" w:cs="Times New Roman"/>
          <w:sz w:val="24"/>
          <w:szCs w:val="24"/>
        </w:rPr>
        <w:t>.</w:t>
      </w:r>
      <w:r w:rsidR="0001144C" w:rsidRPr="0001144C">
        <w:rPr>
          <w:rFonts w:ascii="Times New Roman" w:hAnsi="Times New Roman" w:cs="Times New Roman"/>
          <w:sz w:val="24"/>
          <w:szCs w:val="24"/>
        </w:rPr>
        <w:tab/>
        <w:t>Данное постановление  разместить на официальном сайте администрации Скребловско</w:t>
      </w:r>
      <w:r w:rsidR="004C060E">
        <w:rPr>
          <w:rFonts w:ascii="Times New Roman" w:hAnsi="Times New Roman" w:cs="Times New Roman"/>
          <w:sz w:val="24"/>
          <w:szCs w:val="24"/>
        </w:rPr>
        <w:t xml:space="preserve">го сельского поселения </w:t>
      </w:r>
      <w:r w:rsidR="0001144C" w:rsidRPr="0001144C">
        <w:rPr>
          <w:rFonts w:ascii="Times New Roman" w:hAnsi="Times New Roman" w:cs="Times New Roman"/>
          <w:sz w:val="24"/>
          <w:szCs w:val="24"/>
        </w:rPr>
        <w:t>в сети Интернет http://скреблово</w:t>
      </w:r>
      <w:proofErr w:type="gramStart"/>
      <w:r w:rsidR="0001144C" w:rsidRPr="000114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144C" w:rsidRPr="0001144C">
        <w:rPr>
          <w:rFonts w:ascii="Times New Roman" w:hAnsi="Times New Roman" w:cs="Times New Roman"/>
          <w:sz w:val="24"/>
          <w:szCs w:val="24"/>
        </w:rPr>
        <w:t>ф/.</w:t>
      </w:r>
    </w:p>
    <w:p w:rsidR="0001144C" w:rsidRPr="0001144C" w:rsidRDefault="0001144C" w:rsidP="000114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44C">
        <w:rPr>
          <w:rFonts w:ascii="Times New Roman" w:hAnsi="Times New Roman" w:cs="Times New Roman"/>
          <w:sz w:val="24"/>
          <w:szCs w:val="24"/>
        </w:rPr>
        <w:t>4.</w:t>
      </w:r>
      <w:r w:rsidRPr="0001144C">
        <w:rPr>
          <w:rFonts w:ascii="Times New Roman" w:hAnsi="Times New Roman" w:cs="Times New Roman"/>
          <w:sz w:val="24"/>
          <w:szCs w:val="24"/>
        </w:rPr>
        <w:tab/>
        <w:t xml:space="preserve">Постановление вступает в законную силу </w:t>
      </w:r>
      <w:proofErr w:type="gramStart"/>
      <w:r w:rsidRPr="0001144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1144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04629D" w:rsidRDefault="0001144C" w:rsidP="000114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44C">
        <w:rPr>
          <w:rFonts w:ascii="Times New Roman" w:hAnsi="Times New Roman" w:cs="Times New Roman"/>
          <w:sz w:val="24"/>
          <w:szCs w:val="24"/>
        </w:rPr>
        <w:t>5.</w:t>
      </w:r>
      <w:r w:rsidRPr="000114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14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44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629D" w:rsidRDefault="0004629D" w:rsidP="0059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29D" w:rsidRDefault="0004629D" w:rsidP="0059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60E" w:rsidRDefault="004C060E" w:rsidP="0059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29D" w:rsidRDefault="0004629D" w:rsidP="0059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C95" w:rsidRPr="00DC3E94" w:rsidRDefault="00EA02ED" w:rsidP="0059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4C060E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593C95" w:rsidRPr="00DC3E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93C95" w:rsidRPr="00DC3E94" w:rsidRDefault="00593C95" w:rsidP="0059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E94">
        <w:rPr>
          <w:rFonts w:ascii="Times New Roman" w:hAnsi="Times New Roman" w:cs="Times New Roman"/>
          <w:sz w:val="24"/>
          <w:szCs w:val="24"/>
        </w:rPr>
        <w:t xml:space="preserve">Скребловского  сельского поселения                           </w:t>
      </w:r>
      <w:r w:rsidR="003D7310">
        <w:rPr>
          <w:rFonts w:ascii="Times New Roman" w:hAnsi="Times New Roman" w:cs="Times New Roman"/>
          <w:sz w:val="24"/>
          <w:szCs w:val="24"/>
        </w:rPr>
        <w:t xml:space="preserve">     </w:t>
      </w:r>
      <w:r w:rsidRPr="00DC3E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060E">
        <w:rPr>
          <w:rFonts w:ascii="Times New Roman" w:hAnsi="Times New Roman" w:cs="Times New Roman"/>
          <w:sz w:val="24"/>
          <w:szCs w:val="24"/>
        </w:rPr>
        <w:t xml:space="preserve">    С. В. Костерин</w:t>
      </w:r>
    </w:p>
    <w:sectPr w:rsidR="00593C95" w:rsidRPr="00DC3E94" w:rsidSect="00462B2A">
      <w:headerReference w:type="default" r:id="rId8"/>
      <w:pgSz w:w="11906" w:h="16838"/>
      <w:pgMar w:top="567" w:right="566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50" w:rsidRDefault="001A7750" w:rsidP="008B042E">
      <w:pPr>
        <w:spacing w:after="0" w:line="240" w:lineRule="auto"/>
      </w:pPr>
      <w:r>
        <w:separator/>
      </w:r>
    </w:p>
  </w:endnote>
  <w:endnote w:type="continuationSeparator" w:id="0">
    <w:p w:rsidR="001A7750" w:rsidRDefault="001A7750" w:rsidP="008B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50" w:rsidRDefault="001A7750" w:rsidP="008B042E">
      <w:pPr>
        <w:spacing w:after="0" w:line="240" w:lineRule="auto"/>
      </w:pPr>
      <w:r>
        <w:separator/>
      </w:r>
    </w:p>
  </w:footnote>
  <w:footnote w:type="continuationSeparator" w:id="0">
    <w:p w:rsidR="001A7750" w:rsidRDefault="001A7750" w:rsidP="008B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2E" w:rsidRDefault="008B042E" w:rsidP="008B042E">
    <w:pPr>
      <w:pStyle w:val="af"/>
      <w:jc w:val="center"/>
    </w:pPr>
    <w:r>
      <w:rPr>
        <w:noProof/>
        <w:lang w:eastAsia="ru-RU"/>
      </w:rPr>
      <w:drawing>
        <wp:inline distT="0" distB="0" distL="0" distR="0">
          <wp:extent cx="607695" cy="648314"/>
          <wp:effectExtent l="1905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48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00000010"/>
    <w:name w:val="WW8Num1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7381C82"/>
    <w:multiLevelType w:val="multilevel"/>
    <w:tmpl w:val="AB6A9B3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75"/>
        </w:tabs>
        <w:ind w:left="4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9"/>
        </w:tabs>
        <w:ind w:left="61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cs="Times New Roman" w:hint="default"/>
      </w:rPr>
    </w:lvl>
  </w:abstractNum>
  <w:abstractNum w:abstractNumId="17">
    <w:nsid w:val="07C42DB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A5639F6"/>
    <w:multiLevelType w:val="hybridMultilevel"/>
    <w:tmpl w:val="BB2AB7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0D0949F0"/>
    <w:multiLevelType w:val="multilevel"/>
    <w:tmpl w:val="8D4046B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B0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22264946"/>
    <w:multiLevelType w:val="hybridMultilevel"/>
    <w:tmpl w:val="DFCA0976"/>
    <w:lvl w:ilvl="0" w:tplc="878444CE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3">
    <w:nsid w:val="24CF4EFB"/>
    <w:multiLevelType w:val="hybridMultilevel"/>
    <w:tmpl w:val="845AF074"/>
    <w:lvl w:ilvl="0" w:tplc="648CEF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26F11484"/>
    <w:multiLevelType w:val="hybridMultilevel"/>
    <w:tmpl w:val="815E5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F10F71"/>
    <w:multiLevelType w:val="hybridMultilevel"/>
    <w:tmpl w:val="0D54CF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C3E76B8"/>
    <w:multiLevelType w:val="hybridMultilevel"/>
    <w:tmpl w:val="F3B6269C"/>
    <w:lvl w:ilvl="0" w:tplc="8530E800">
      <w:start w:val="2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7">
    <w:nsid w:val="2E9E28E0"/>
    <w:multiLevelType w:val="hybridMultilevel"/>
    <w:tmpl w:val="FD7E8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337B2B24"/>
    <w:multiLevelType w:val="hybridMultilevel"/>
    <w:tmpl w:val="6D6A17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3118F"/>
    <w:multiLevelType w:val="multilevel"/>
    <w:tmpl w:val="08920F70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53B3947"/>
    <w:multiLevelType w:val="hybridMultilevel"/>
    <w:tmpl w:val="27B6F9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A1C5306"/>
    <w:multiLevelType w:val="hybridMultilevel"/>
    <w:tmpl w:val="D55A5E9E"/>
    <w:lvl w:ilvl="0" w:tplc="76226EB0">
      <w:start w:val="2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3">
    <w:nsid w:val="4E2D5E02"/>
    <w:multiLevelType w:val="multilevel"/>
    <w:tmpl w:val="C2F24000"/>
    <w:lvl w:ilvl="0">
      <w:numFmt w:val="decimal"/>
      <w:lvlText w:val="9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3193954"/>
    <w:multiLevelType w:val="hybridMultilevel"/>
    <w:tmpl w:val="D6681040"/>
    <w:lvl w:ilvl="0" w:tplc="8D86EBAC">
      <w:start w:val="3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5">
    <w:nsid w:val="53AD62C5"/>
    <w:multiLevelType w:val="hybridMultilevel"/>
    <w:tmpl w:val="B4DA95F4"/>
    <w:lvl w:ilvl="0" w:tplc="82162C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>
    <w:nsid w:val="55141933"/>
    <w:multiLevelType w:val="hybridMultilevel"/>
    <w:tmpl w:val="970C21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58524F9"/>
    <w:multiLevelType w:val="hybridMultilevel"/>
    <w:tmpl w:val="180ABF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1190B7C"/>
    <w:multiLevelType w:val="hybridMultilevel"/>
    <w:tmpl w:val="73FE3E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5CC5E8E"/>
    <w:multiLevelType w:val="hybridMultilevel"/>
    <w:tmpl w:val="5178F03E"/>
    <w:lvl w:ilvl="0" w:tplc="BF388304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0">
    <w:nsid w:val="7ABB17ED"/>
    <w:multiLevelType w:val="hybridMultilevel"/>
    <w:tmpl w:val="1C6236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B635F57"/>
    <w:multiLevelType w:val="hybridMultilevel"/>
    <w:tmpl w:val="C090F072"/>
    <w:lvl w:ilvl="0" w:tplc="BF388304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34"/>
  </w:num>
  <w:num w:numId="19">
    <w:abstractNumId w:val="21"/>
  </w:num>
  <w:num w:numId="20">
    <w:abstractNumId w:val="19"/>
  </w:num>
  <w:num w:numId="21">
    <w:abstractNumId w:val="26"/>
  </w:num>
  <w:num w:numId="22">
    <w:abstractNumId w:val="32"/>
  </w:num>
  <w:num w:numId="23">
    <w:abstractNumId w:val="22"/>
  </w:num>
  <w:num w:numId="24">
    <w:abstractNumId w:val="16"/>
  </w:num>
  <w:num w:numId="25">
    <w:abstractNumId w:val="23"/>
  </w:num>
  <w:num w:numId="26">
    <w:abstractNumId w:val="38"/>
  </w:num>
  <w:num w:numId="27">
    <w:abstractNumId w:val="18"/>
  </w:num>
  <w:num w:numId="28">
    <w:abstractNumId w:val="37"/>
  </w:num>
  <w:num w:numId="29">
    <w:abstractNumId w:val="25"/>
  </w:num>
  <w:num w:numId="30">
    <w:abstractNumId w:val="40"/>
  </w:num>
  <w:num w:numId="31">
    <w:abstractNumId w:val="31"/>
  </w:num>
  <w:num w:numId="32">
    <w:abstractNumId w:val="28"/>
  </w:num>
  <w:num w:numId="33">
    <w:abstractNumId w:val="36"/>
  </w:num>
  <w:num w:numId="34">
    <w:abstractNumId w:val="27"/>
  </w:num>
  <w:num w:numId="35">
    <w:abstractNumId w:val="39"/>
  </w:num>
  <w:num w:numId="36">
    <w:abstractNumId w:val="41"/>
  </w:num>
  <w:num w:numId="37">
    <w:abstractNumId w:val="35"/>
  </w:num>
  <w:num w:numId="38">
    <w:abstractNumId w:val="33"/>
  </w:num>
  <w:num w:numId="39">
    <w:abstractNumId w:val="30"/>
  </w:num>
  <w:num w:numId="40">
    <w:abstractNumId w:val="24"/>
  </w:num>
  <w:num w:numId="41">
    <w:abstractNumId w:val="29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3C95"/>
    <w:rsid w:val="00011385"/>
    <w:rsid w:val="0001144C"/>
    <w:rsid w:val="0004629D"/>
    <w:rsid w:val="00150F97"/>
    <w:rsid w:val="001A7750"/>
    <w:rsid w:val="002C51B8"/>
    <w:rsid w:val="0034769F"/>
    <w:rsid w:val="003A42BF"/>
    <w:rsid w:val="003D7310"/>
    <w:rsid w:val="00462B2A"/>
    <w:rsid w:val="004C060E"/>
    <w:rsid w:val="00587034"/>
    <w:rsid w:val="00593C95"/>
    <w:rsid w:val="005F3D0C"/>
    <w:rsid w:val="0061529B"/>
    <w:rsid w:val="007068C9"/>
    <w:rsid w:val="00727467"/>
    <w:rsid w:val="0079234C"/>
    <w:rsid w:val="007E7246"/>
    <w:rsid w:val="007F3096"/>
    <w:rsid w:val="00881B7E"/>
    <w:rsid w:val="008B042E"/>
    <w:rsid w:val="009B2107"/>
    <w:rsid w:val="00BF1148"/>
    <w:rsid w:val="00C7080A"/>
    <w:rsid w:val="00C836FA"/>
    <w:rsid w:val="00EA02ED"/>
    <w:rsid w:val="00F24DE1"/>
    <w:rsid w:val="00FB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5"/>
  </w:style>
  <w:style w:type="paragraph" w:styleId="1">
    <w:name w:val="heading 1"/>
    <w:basedOn w:val="a"/>
    <w:next w:val="a"/>
    <w:link w:val="10"/>
    <w:uiPriority w:val="9"/>
    <w:qFormat/>
    <w:rsid w:val="0001138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11385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1138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11385"/>
    <w:pPr>
      <w:keepNext/>
      <w:tabs>
        <w:tab w:val="num" w:pos="1008"/>
        <w:tab w:val="left" w:pos="1134"/>
      </w:tabs>
      <w:suppressAutoHyphens/>
      <w:spacing w:after="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011385"/>
    <w:pPr>
      <w:keepNext/>
      <w:tabs>
        <w:tab w:val="left" w:pos="1134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95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593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1138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113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11385"/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011385"/>
  </w:style>
  <w:style w:type="character" w:customStyle="1" w:styleId="WW8Num2z1">
    <w:name w:val="WW8Num2z1"/>
    <w:rsid w:val="00011385"/>
    <w:rPr>
      <w:rFonts w:ascii="Symbol" w:hAnsi="Symbol"/>
    </w:rPr>
  </w:style>
  <w:style w:type="character" w:customStyle="1" w:styleId="WW8Num3z0">
    <w:name w:val="WW8Num3z0"/>
    <w:rsid w:val="00011385"/>
    <w:rPr>
      <w:rFonts w:ascii="Symbol" w:hAnsi="Symbol"/>
    </w:rPr>
  </w:style>
  <w:style w:type="character" w:customStyle="1" w:styleId="WW8Num4z0">
    <w:name w:val="WW8Num4z0"/>
    <w:rsid w:val="00011385"/>
    <w:rPr>
      <w:rFonts w:ascii="Times New Roman" w:hAnsi="Times New Roman"/>
    </w:rPr>
  </w:style>
  <w:style w:type="character" w:customStyle="1" w:styleId="WW8Num5z0">
    <w:name w:val="WW8Num5z0"/>
    <w:rsid w:val="00011385"/>
    <w:rPr>
      <w:rFonts w:ascii="Symbol" w:hAnsi="Symbol"/>
    </w:rPr>
  </w:style>
  <w:style w:type="character" w:customStyle="1" w:styleId="WW8Num6z0">
    <w:name w:val="WW8Num6z0"/>
    <w:rsid w:val="00011385"/>
    <w:rPr>
      <w:rFonts w:ascii="Symbol" w:hAnsi="Symbol"/>
    </w:rPr>
  </w:style>
  <w:style w:type="character" w:customStyle="1" w:styleId="WW8Num7z0">
    <w:name w:val="WW8Num7z0"/>
    <w:rsid w:val="00011385"/>
    <w:rPr>
      <w:b/>
    </w:rPr>
  </w:style>
  <w:style w:type="character" w:customStyle="1" w:styleId="WW8Num8z1">
    <w:name w:val="WW8Num8z1"/>
    <w:rsid w:val="00011385"/>
    <w:rPr>
      <w:rFonts w:ascii="Courier New" w:hAnsi="Courier New"/>
    </w:rPr>
  </w:style>
  <w:style w:type="character" w:customStyle="1" w:styleId="WW8Num9z0">
    <w:name w:val="WW8Num9z0"/>
    <w:rsid w:val="00011385"/>
    <w:rPr>
      <w:rFonts w:ascii="Symbol" w:hAnsi="Symbol"/>
    </w:rPr>
  </w:style>
  <w:style w:type="character" w:customStyle="1" w:styleId="WW8Num10z1">
    <w:name w:val="WW8Num10z1"/>
    <w:rsid w:val="00011385"/>
    <w:rPr>
      <w:rFonts w:ascii="Courier New" w:hAnsi="Courier New"/>
    </w:rPr>
  </w:style>
  <w:style w:type="character" w:customStyle="1" w:styleId="WW8Num11z0">
    <w:name w:val="WW8Num11z0"/>
    <w:rsid w:val="00011385"/>
    <w:rPr>
      <w:rFonts w:ascii="Symbol" w:hAnsi="Symbol"/>
    </w:rPr>
  </w:style>
  <w:style w:type="character" w:customStyle="1" w:styleId="WW8Num12z1">
    <w:name w:val="WW8Num12z1"/>
    <w:rsid w:val="00011385"/>
    <w:rPr>
      <w:rFonts w:ascii="Courier New" w:hAnsi="Courier New"/>
    </w:rPr>
  </w:style>
  <w:style w:type="character" w:customStyle="1" w:styleId="WW8Num13z0">
    <w:name w:val="WW8Num13z0"/>
    <w:rsid w:val="00011385"/>
    <w:rPr>
      <w:rFonts w:ascii="Symbol" w:hAnsi="Symbol"/>
    </w:rPr>
  </w:style>
  <w:style w:type="character" w:customStyle="1" w:styleId="WW8Num14z1">
    <w:name w:val="WW8Num14z1"/>
    <w:rsid w:val="00011385"/>
    <w:rPr>
      <w:rFonts w:ascii="Courier New" w:hAnsi="Courier New"/>
    </w:rPr>
  </w:style>
  <w:style w:type="character" w:customStyle="1" w:styleId="WW8Num15z0">
    <w:name w:val="WW8Num15z0"/>
    <w:rsid w:val="00011385"/>
    <w:rPr>
      <w:rFonts w:ascii="Symbol" w:hAnsi="Symbol"/>
    </w:rPr>
  </w:style>
  <w:style w:type="character" w:customStyle="1" w:styleId="WW8Num15z1">
    <w:name w:val="WW8Num15z1"/>
    <w:rsid w:val="00011385"/>
    <w:rPr>
      <w:rFonts w:ascii="Courier New" w:hAnsi="Courier New"/>
    </w:rPr>
  </w:style>
  <w:style w:type="character" w:customStyle="1" w:styleId="WW8Num16z0">
    <w:name w:val="WW8Num16z0"/>
    <w:rsid w:val="00011385"/>
    <w:rPr>
      <w:rFonts w:ascii="Symbol" w:hAnsi="Symbol"/>
    </w:rPr>
  </w:style>
  <w:style w:type="character" w:customStyle="1" w:styleId="WW8Num16z1">
    <w:name w:val="WW8Num16z1"/>
    <w:rsid w:val="00011385"/>
    <w:rPr>
      <w:rFonts w:ascii="OpenSymbol" w:hAnsi="OpenSymbol"/>
    </w:rPr>
  </w:style>
  <w:style w:type="character" w:customStyle="1" w:styleId="WW8Num17z0">
    <w:name w:val="WW8Num17z0"/>
    <w:rsid w:val="00011385"/>
    <w:rPr>
      <w:sz w:val="26"/>
    </w:rPr>
  </w:style>
  <w:style w:type="character" w:customStyle="1" w:styleId="Absatz-Standardschriftart">
    <w:name w:val="Absatz-Standardschriftart"/>
    <w:rsid w:val="00011385"/>
  </w:style>
  <w:style w:type="character" w:customStyle="1" w:styleId="WW8Num1z0">
    <w:name w:val="WW8Num1z0"/>
    <w:rsid w:val="00011385"/>
    <w:rPr>
      <w:b/>
    </w:rPr>
  </w:style>
  <w:style w:type="character" w:customStyle="1" w:styleId="WW8Num4z1">
    <w:name w:val="WW8Num4z1"/>
    <w:rsid w:val="00011385"/>
    <w:rPr>
      <w:rFonts w:ascii="Courier New" w:hAnsi="Courier New"/>
    </w:rPr>
  </w:style>
  <w:style w:type="character" w:customStyle="1" w:styleId="WW8Num4z2">
    <w:name w:val="WW8Num4z2"/>
    <w:rsid w:val="00011385"/>
    <w:rPr>
      <w:rFonts w:ascii="Wingdings" w:hAnsi="Wingdings"/>
    </w:rPr>
  </w:style>
  <w:style w:type="character" w:customStyle="1" w:styleId="WW8Num4z3">
    <w:name w:val="WW8Num4z3"/>
    <w:rsid w:val="00011385"/>
    <w:rPr>
      <w:rFonts w:ascii="Symbol" w:hAnsi="Symbol"/>
    </w:rPr>
  </w:style>
  <w:style w:type="character" w:customStyle="1" w:styleId="WW8Num5z1">
    <w:name w:val="WW8Num5z1"/>
    <w:rsid w:val="00011385"/>
    <w:rPr>
      <w:rFonts w:ascii="Courier New" w:hAnsi="Courier New"/>
    </w:rPr>
  </w:style>
  <w:style w:type="character" w:customStyle="1" w:styleId="WW8Num5z2">
    <w:name w:val="WW8Num5z2"/>
    <w:rsid w:val="00011385"/>
    <w:rPr>
      <w:rFonts w:ascii="Wingdings" w:hAnsi="Wingdings"/>
    </w:rPr>
  </w:style>
  <w:style w:type="character" w:customStyle="1" w:styleId="WW8Num6z1">
    <w:name w:val="WW8Num6z1"/>
    <w:rsid w:val="00011385"/>
    <w:rPr>
      <w:rFonts w:ascii="Symbol" w:hAnsi="Symbol"/>
    </w:rPr>
  </w:style>
  <w:style w:type="character" w:customStyle="1" w:styleId="WW8Num8z0">
    <w:name w:val="WW8Num8z0"/>
    <w:rsid w:val="00011385"/>
    <w:rPr>
      <w:rFonts w:ascii="Symbol" w:hAnsi="Symbol"/>
    </w:rPr>
  </w:style>
  <w:style w:type="character" w:customStyle="1" w:styleId="WW8Num8z2">
    <w:name w:val="WW8Num8z2"/>
    <w:rsid w:val="00011385"/>
    <w:rPr>
      <w:rFonts w:ascii="Wingdings" w:hAnsi="Wingdings"/>
    </w:rPr>
  </w:style>
  <w:style w:type="character" w:customStyle="1" w:styleId="WW8Num10z0">
    <w:name w:val="WW8Num10z0"/>
    <w:rsid w:val="00011385"/>
    <w:rPr>
      <w:rFonts w:ascii="Symbol" w:hAnsi="Symbol"/>
    </w:rPr>
  </w:style>
  <w:style w:type="character" w:customStyle="1" w:styleId="WW8Num10z2">
    <w:name w:val="WW8Num10z2"/>
    <w:rsid w:val="00011385"/>
    <w:rPr>
      <w:rFonts w:ascii="Wingdings" w:hAnsi="Wingdings"/>
    </w:rPr>
  </w:style>
  <w:style w:type="character" w:customStyle="1" w:styleId="WW8Num11z1">
    <w:name w:val="WW8Num11z1"/>
    <w:rsid w:val="00011385"/>
    <w:rPr>
      <w:rFonts w:ascii="Courier New" w:hAnsi="Courier New"/>
    </w:rPr>
  </w:style>
  <w:style w:type="character" w:customStyle="1" w:styleId="WW8Num11z2">
    <w:name w:val="WW8Num11z2"/>
    <w:rsid w:val="00011385"/>
    <w:rPr>
      <w:rFonts w:ascii="Wingdings" w:hAnsi="Wingdings"/>
    </w:rPr>
  </w:style>
  <w:style w:type="character" w:customStyle="1" w:styleId="WW8Num12z0">
    <w:name w:val="WW8Num12z0"/>
    <w:rsid w:val="00011385"/>
    <w:rPr>
      <w:rFonts w:ascii="Symbol" w:hAnsi="Symbol"/>
    </w:rPr>
  </w:style>
  <w:style w:type="character" w:customStyle="1" w:styleId="WW8Num12z2">
    <w:name w:val="WW8Num12z2"/>
    <w:rsid w:val="00011385"/>
    <w:rPr>
      <w:rFonts w:ascii="Wingdings" w:hAnsi="Wingdings"/>
    </w:rPr>
  </w:style>
  <w:style w:type="character" w:customStyle="1" w:styleId="WW8Num14z0">
    <w:name w:val="WW8Num14z0"/>
    <w:rsid w:val="00011385"/>
    <w:rPr>
      <w:rFonts w:ascii="Symbol" w:hAnsi="Symbol"/>
    </w:rPr>
  </w:style>
  <w:style w:type="character" w:customStyle="1" w:styleId="WW8Num14z2">
    <w:name w:val="WW8Num14z2"/>
    <w:rsid w:val="00011385"/>
    <w:rPr>
      <w:rFonts w:ascii="Wingdings" w:hAnsi="Wingdings"/>
    </w:rPr>
  </w:style>
  <w:style w:type="character" w:customStyle="1" w:styleId="WW8Num15z2">
    <w:name w:val="WW8Num15z2"/>
    <w:rsid w:val="00011385"/>
    <w:rPr>
      <w:rFonts w:ascii="Wingdings" w:hAnsi="Wingdings"/>
    </w:rPr>
  </w:style>
  <w:style w:type="character" w:customStyle="1" w:styleId="WW8Num18z0">
    <w:name w:val="WW8Num18z0"/>
    <w:rsid w:val="00011385"/>
    <w:rPr>
      <w:b/>
    </w:rPr>
  </w:style>
  <w:style w:type="character" w:customStyle="1" w:styleId="WW8Num20z0">
    <w:name w:val="WW8Num20z0"/>
    <w:rsid w:val="00011385"/>
    <w:rPr>
      <w:rFonts w:ascii="Symbol" w:hAnsi="Symbol"/>
    </w:rPr>
  </w:style>
  <w:style w:type="character" w:customStyle="1" w:styleId="WW8Num20z1">
    <w:name w:val="WW8Num20z1"/>
    <w:rsid w:val="00011385"/>
    <w:rPr>
      <w:rFonts w:ascii="Courier New" w:hAnsi="Courier New"/>
    </w:rPr>
  </w:style>
  <w:style w:type="character" w:customStyle="1" w:styleId="WW8Num20z2">
    <w:name w:val="WW8Num20z2"/>
    <w:rsid w:val="00011385"/>
    <w:rPr>
      <w:rFonts w:ascii="Wingdings" w:hAnsi="Wingdings"/>
    </w:rPr>
  </w:style>
  <w:style w:type="character" w:customStyle="1" w:styleId="WW8Num21z0">
    <w:name w:val="WW8Num21z0"/>
    <w:rsid w:val="00011385"/>
    <w:rPr>
      <w:rFonts w:ascii="Symbol" w:hAnsi="Symbol"/>
    </w:rPr>
  </w:style>
  <w:style w:type="character" w:customStyle="1" w:styleId="WW8Num21z1">
    <w:name w:val="WW8Num21z1"/>
    <w:rsid w:val="00011385"/>
    <w:rPr>
      <w:rFonts w:ascii="Courier New" w:hAnsi="Courier New"/>
    </w:rPr>
  </w:style>
  <w:style w:type="character" w:customStyle="1" w:styleId="WW8Num21z2">
    <w:name w:val="WW8Num21z2"/>
    <w:rsid w:val="00011385"/>
    <w:rPr>
      <w:rFonts w:ascii="Wingdings" w:hAnsi="Wingdings"/>
    </w:rPr>
  </w:style>
  <w:style w:type="character" w:customStyle="1" w:styleId="WW8Num22z0">
    <w:name w:val="WW8Num22z0"/>
    <w:rsid w:val="00011385"/>
    <w:rPr>
      <w:rFonts w:ascii="Symbol" w:hAnsi="Symbol"/>
      <w:sz w:val="28"/>
    </w:rPr>
  </w:style>
  <w:style w:type="character" w:customStyle="1" w:styleId="WW8Num22z1">
    <w:name w:val="WW8Num22z1"/>
    <w:rsid w:val="00011385"/>
    <w:rPr>
      <w:rFonts w:ascii="Courier New" w:hAnsi="Courier New"/>
    </w:rPr>
  </w:style>
  <w:style w:type="character" w:customStyle="1" w:styleId="WW8Num22z2">
    <w:name w:val="WW8Num22z2"/>
    <w:rsid w:val="00011385"/>
    <w:rPr>
      <w:rFonts w:ascii="Wingdings" w:hAnsi="Wingdings"/>
    </w:rPr>
  </w:style>
  <w:style w:type="character" w:customStyle="1" w:styleId="WW8Num22z3">
    <w:name w:val="WW8Num22z3"/>
    <w:rsid w:val="00011385"/>
    <w:rPr>
      <w:rFonts w:ascii="Symbol" w:hAnsi="Symbol"/>
    </w:rPr>
  </w:style>
  <w:style w:type="character" w:customStyle="1" w:styleId="WW8Num23z0">
    <w:name w:val="WW8Num23z0"/>
    <w:rsid w:val="00011385"/>
    <w:rPr>
      <w:rFonts w:ascii="Symbol" w:hAnsi="Symbol"/>
    </w:rPr>
  </w:style>
  <w:style w:type="character" w:customStyle="1" w:styleId="WW8Num23z1">
    <w:name w:val="WW8Num23z1"/>
    <w:rsid w:val="00011385"/>
    <w:rPr>
      <w:rFonts w:ascii="Courier New" w:hAnsi="Courier New"/>
    </w:rPr>
  </w:style>
  <w:style w:type="character" w:customStyle="1" w:styleId="WW8Num23z2">
    <w:name w:val="WW8Num23z2"/>
    <w:rsid w:val="00011385"/>
    <w:rPr>
      <w:rFonts w:ascii="Wingdings" w:hAnsi="Wingdings"/>
    </w:rPr>
  </w:style>
  <w:style w:type="character" w:customStyle="1" w:styleId="WW8Num24z0">
    <w:name w:val="WW8Num24z0"/>
    <w:rsid w:val="00011385"/>
    <w:rPr>
      <w:rFonts w:ascii="Symbol" w:hAnsi="Symbol"/>
    </w:rPr>
  </w:style>
  <w:style w:type="character" w:customStyle="1" w:styleId="WW8Num26z0">
    <w:name w:val="WW8Num26z0"/>
    <w:rsid w:val="00011385"/>
    <w:rPr>
      <w:rFonts w:ascii="Symbol" w:hAnsi="Symbol"/>
    </w:rPr>
  </w:style>
  <w:style w:type="character" w:customStyle="1" w:styleId="WW8Num27z0">
    <w:name w:val="WW8Num27z0"/>
    <w:rsid w:val="00011385"/>
    <w:rPr>
      <w:rFonts w:ascii="Times New Roman" w:hAnsi="Times New Roman"/>
      <w:sz w:val="28"/>
      <w:u w:val="none"/>
    </w:rPr>
  </w:style>
  <w:style w:type="character" w:customStyle="1" w:styleId="WW8Num28z1">
    <w:name w:val="WW8Num28z1"/>
    <w:rsid w:val="00011385"/>
    <w:rPr>
      <w:rFonts w:ascii="Symbol" w:hAnsi="Symbol"/>
    </w:rPr>
  </w:style>
  <w:style w:type="character" w:customStyle="1" w:styleId="WW8Num29z0">
    <w:name w:val="WW8Num29z0"/>
    <w:rsid w:val="00011385"/>
    <w:rPr>
      <w:rFonts w:ascii="Symbol" w:hAnsi="Symbol"/>
    </w:rPr>
  </w:style>
  <w:style w:type="character" w:customStyle="1" w:styleId="WW8Num30z0">
    <w:name w:val="WW8Num30z0"/>
    <w:rsid w:val="00011385"/>
    <w:rPr>
      <w:rFonts w:ascii="Symbol" w:hAnsi="Symbol"/>
    </w:rPr>
  </w:style>
  <w:style w:type="character" w:customStyle="1" w:styleId="WW8Num30z1">
    <w:name w:val="WW8Num30z1"/>
    <w:rsid w:val="00011385"/>
    <w:rPr>
      <w:rFonts w:ascii="Courier New" w:hAnsi="Courier New"/>
    </w:rPr>
  </w:style>
  <w:style w:type="character" w:customStyle="1" w:styleId="WW8Num30z2">
    <w:name w:val="WW8Num30z2"/>
    <w:rsid w:val="00011385"/>
    <w:rPr>
      <w:rFonts w:ascii="Wingdings" w:hAnsi="Wingdings"/>
    </w:rPr>
  </w:style>
  <w:style w:type="character" w:customStyle="1" w:styleId="WW8Num31z0">
    <w:name w:val="WW8Num31z0"/>
    <w:rsid w:val="00011385"/>
    <w:rPr>
      <w:rFonts w:ascii="Symbol" w:hAnsi="Symbol"/>
    </w:rPr>
  </w:style>
  <w:style w:type="character" w:customStyle="1" w:styleId="WW8Num31z1">
    <w:name w:val="WW8Num31z1"/>
    <w:rsid w:val="00011385"/>
    <w:rPr>
      <w:rFonts w:ascii="Courier New" w:hAnsi="Courier New"/>
    </w:rPr>
  </w:style>
  <w:style w:type="character" w:customStyle="1" w:styleId="WW8Num31z2">
    <w:name w:val="WW8Num31z2"/>
    <w:rsid w:val="00011385"/>
    <w:rPr>
      <w:rFonts w:ascii="Wingdings" w:hAnsi="Wingdings"/>
    </w:rPr>
  </w:style>
  <w:style w:type="character" w:customStyle="1" w:styleId="WW8Num33z0">
    <w:name w:val="WW8Num33z0"/>
    <w:rsid w:val="00011385"/>
    <w:rPr>
      <w:b/>
    </w:rPr>
  </w:style>
  <w:style w:type="character" w:customStyle="1" w:styleId="WW8Num34z0">
    <w:name w:val="WW8Num34z0"/>
    <w:rsid w:val="00011385"/>
    <w:rPr>
      <w:rFonts w:ascii="Symbol" w:hAnsi="Symbol"/>
    </w:rPr>
  </w:style>
  <w:style w:type="character" w:customStyle="1" w:styleId="WW8Num34z1">
    <w:name w:val="WW8Num34z1"/>
    <w:rsid w:val="00011385"/>
    <w:rPr>
      <w:rFonts w:ascii="Courier New" w:hAnsi="Courier New"/>
    </w:rPr>
  </w:style>
  <w:style w:type="character" w:customStyle="1" w:styleId="WW8Num34z2">
    <w:name w:val="WW8Num34z2"/>
    <w:rsid w:val="00011385"/>
    <w:rPr>
      <w:rFonts w:ascii="Wingdings" w:hAnsi="Wingdings"/>
    </w:rPr>
  </w:style>
  <w:style w:type="character" w:customStyle="1" w:styleId="WW8Num35z0">
    <w:name w:val="WW8Num35z0"/>
    <w:rsid w:val="00011385"/>
    <w:rPr>
      <w:rFonts w:ascii="Symbol" w:hAnsi="Symbol"/>
    </w:rPr>
  </w:style>
  <w:style w:type="character" w:customStyle="1" w:styleId="WW8Num35z1">
    <w:name w:val="WW8Num35z1"/>
    <w:rsid w:val="00011385"/>
    <w:rPr>
      <w:rFonts w:ascii="Courier New" w:hAnsi="Courier New"/>
    </w:rPr>
  </w:style>
  <w:style w:type="character" w:customStyle="1" w:styleId="WW8Num35z2">
    <w:name w:val="WW8Num35z2"/>
    <w:rsid w:val="00011385"/>
    <w:rPr>
      <w:rFonts w:ascii="Wingdings" w:hAnsi="Wingdings"/>
    </w:rPr>
  </w:style>
  <w:style w:type="character" w:customStyle="1" w:styleId="WW8Num36z0">
    <w:name w:val="WW8Num36z0"/>
    <w:rsid w:val="00011385"/>
    <w:rPr>
      <w:rFonts w:ascii="Symbol" w:hAnsi="Symbol"/>
    </w:rPr>
  </w:style>
  <w:style w:type="character" w:customStyle="1" w:styleId="WW8Num36z1">
    <w:name w:val="WW8Num36z1"/>
    <w:rsid w:val="00011385"/>
    <w:rPr>
      <w:rFonts w:ascii="Courier New" w:hAnsi="Courier New"/>
    </w:rPr>
  </w:style>
  <w:style w:type="character" w:customStyle="1" w:styleId="WW8Num36z2">
    <w:name w:val="WW8Num36z2"/>
    <w:rsid w:val="00011385"/>
    <w:rPr>
      <w:rFonts w:ascii="Wingdings" w:hAnsi="Wingdings"/>
    </w:rPr>
  </w:style>
  <w:style w:type="character" w:customStyle="1" w:styleId="WW8Num37z1">
    <w:name w:val="WW8Num37z1"/>
    <w:rsid w:val="00011385"/>
    <w:rPr>
      <w:rFonts w:ascii="Symbol" w:hAnsi="Symbol"/>
    </w:rPr>
  </w:style>
  <w:style w:type="character" w:customStyle="1" w:styleId="WW8Num38z0">
    <w:name w:val="WW8Num38z0"/>
    <w:rsid w:val="00011385"/>
    <w:rPr>
      <w:rFonts w:ascii="Symbol" w:hAnsi="Symbol"/>
    </w:rPr>
  </w:style>
  <w:style w:type="character" w:customStyle="1" w:styleId="WW8Num39z1">
    <w:name w:val="WW8Num39z1"/>
    <w:rsid w:val="00011385"/>
    <w:rPr>
      <w:rFonts w:ascii="Symbol" w:hAnsi="Symbol"/>
    </w:rPr>
  </w:style>
  <w:style w:type="character" w:customStyle="1" w:styleId="WW8Num44z0">
    <w:name w:val="WW8Num44z0"/>
    <w:rsid w:val="00011385"/>
    <w:rPr>
      <w:rFonts w:ascii="Symbol" w:hAnsi="Symbol"/>
    </w:rPr>
  </w:style>
  <w:style w:type="character" w:customStyle="1" w:styleId="WW8Num44z1">
    <w:name w:val="WW8Num44z1"/>
    <w:rsid w:val="00011385"/>
    <w:rPr>
      <w:rFonts w:ascii="Courier New" w:hAnsi="Courier New"/>
    </w:rPr>
  </w:style>
  <w:style w:type="character" w:customStyle="1" w:styleId="WW8Num44z2">
    <w:name w:val="WW8Num44z2"/>
    <w:rsid w:val="00011385"/>
    <w:rPr>
      <w:rFonts w:ascii="Wingdings" w:hAnsi="Wingdings"/>
    </w:rPr>
  </w:style>
  <w:style w:type="character" w:customStyle="1" w:styleId="WW8Num45z0">
    <w:name w:val="WW8Num45z0"/>
    <w:rsid w:val="00011385"/>
    <w:rPr>
      <w:rFonts w:ascii="Symbol" w:hAnsi="Symbol"/>
    </w:rPr>
  </w:style>
  <w:style w:type="character" w:customStyle="1" w:styleId="WW8Num45z1">
    <w:name w:val="WW8Num45z1"/>
    <w:rsid w:val="00011385"/>
    <w:rPr>
      <w:rFonts w:ascii="Courier New" w:hAnsi="Courier New"/>
    </w:rPr>
  </w:style>
  <w:style w:type="character" w:customStyle="1" w:styleId="WW8Num45z2">
    <w:name w:val="WW8Num45z2"/>
    <w:rsid w:val="00011385"/>
    <w:rPr>
      <w:rFonts w:ascii="Wingdings" w:hAnsi="Wingdings"/>
    </w:rPr>
  </w:style>
  <w:style w:type="character" w:customStyle="1" w:styleId="12">
    <w:name w:val="Основной шрифт абзаца1"/>
    <w:rsid w:val="00011385"/>
  </w:style>
  <w:style w:type="character" w:styleId="a5">
    <w:name w:val="page number"/>
    <w:uiPriority w:val="99"/>
    <w:rsid w:val="00011385"/>
    <w:rPr>
      <w:rFonts w:cs="Times New Roman"/>
    </w:rPr>
  </w:style>
  <w:style w:type="character" w:styleId="a6">
    <w:name w:val="Strong"/>
    <w:uiPriority w:val="22"/>
    <w:qFormat/>
    <w:rsid w:val="00011385"/>
    <w:rPr>
      <w:b/>
    </w:rPr>
  </w:style>
  <w:style w:type="character" w:customStyle="1" w:styleId="a7">
    <w:name w:val="Знак Знак"/>
    <w:rsid w:val="00011385"/>
    <w:rPr>
      <w:sz w:val="24"/>
      <w:lang w:val="ru-RU" w:eastAsia="ar-SA" w:bidi="ar-SA"/>
    </w:rPr>
  </w:style>
  <w:style w:type="character" w:styleId="a8">
    <w:name w:val="FollowedHyperlink"/>
    <w:uiPriority w:val="99"/>
    <w:rsid w:val="00011385"/>
    <w:rPr>
      <w:color w:val="800080"/>
      <w:u w:val="single"/>
    </w:rPr>
  </w:style>
  <w:style w:type="character" w:customStyle="1" w:styleId="a9">
    <w:name w:val="Символ нумерации"/>
    <w:rsid w:val="00011385"/>
    <w:rPr>
      <w:sz w:val="26"/>
    </w:rPr>
  </w:style>
  <w:style w:type="character" w:customStyle="1" w:styleId="aa">
    <w:name w:val="Маркеры списка"/>
    <w:rsid w:val="00011385"/>
    <w:rPr>
      <w:rFonts w:ascii="OpenSymbol" w:eastAsia="Times New Roman" w:hAnsi="OpenSymbol"/>
    </w:rPr>
  </w:style>
  <w:style w:type="paragraph" w:customStyle="1" w:styleId="ab">
    <w:name w:val="Заголовок"/>
    <w:basedOn w:val="a"/>
    <w:next w:val="ac"/>
    <w:rsid w:val="000113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0113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uiPriority w:val="99"/>
    <w:rsid w:val="00011385"/>
    <w:rPr>
      <w:rFonts w:cs="Tahoma"/>
    </w:rPr>
  </w:style>
  <w:style w:type="paragraph" w:customStyle="1" w:styleId="13">
    <w:name w:val="Название1"/>
    <w:basedOn w:val="a"/>
    <w:rsid w:val="000113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113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01138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0113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113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alloon Text"/>
    <w:basedOn w:val="a"/>
    <w:link w:val="af2"/>
    <w:uiPriority w:val="99"/>
    <w:rsid w:val="0001138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0113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113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Normal (Web)"/>
    <w:basedOn w:val="a"/>
    <w:rsid w:val="000113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4">
    <w:name w:val="Title"/>
    <w:basedOn w:val="a"/>
    <w:next w:val="af5"/>
    <w:link w:val="af6"/>
    <w:uiPriority w:val="10"/>
    <w:qFormat/>
    <w:rsid w:val="000113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6">
    <w:name w:val="Название Знак"/>
    <w:basedOn w:val="a0"/>
    <w:link w:val="af4"/>
    <w:uiPriority w:val="10"/>
    <w:rsid w:val="000113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5">
    <w:name w:val="Subtitle"/>
    <w:basedOn w:val="ab"/>
    <w:next w:val="ac"/>
    <w:link w:val="af7"/>
    <w:uiPriority w:val="11"/>
    <w:qFormat/>
    <w:rsid w:val="00011385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01138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rsid w:val="000113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0113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11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01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113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113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11385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011385"/>
  </w:style>
  <w:style w:type="paragraph" w:customStyle="1" w:styleId="ConsNormal">
    <w:name w:val="ConsNormal"/>
    <w:rsid w:val="000113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011385"/>
    <w:rPr>
      <w:rFonts w:cs="Times New Roman"/>
    </w:rPr>
  </w:style>
  <w:style w:type="character" w:customStyle="1" w:styleId="apple-converted-space">
    <w:name w:val="apple-converted-space"/>
    <w:rsid w:val="00011385"/>
    <w:rPr>
      <w:rFonts w:cs="Times New Roman"/>
    </w:rPr>
  </w:style>
  <w:style w:type="paragraph" w:styleId="afd">
    <w:name w:val="No Spacing"/>
    <w:uiPriority w:val="1"/>
    <w:qFormat/>
    <w:rsid w:val="00011385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table" w:styleId="afe">
    <w:name w:val="Table Grid"/>
    <w:basedOn w:val="a1"/>
    <w:uiPriority w:val="59"/>
    <w:rsid w:val="0001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011385"/>
    <w:rPr>
      <w:rFonts w:cs="Times New Roman"/>
    </w:rPr>
  </w:style>
  <w:style w:type="paragraph" w:customStyle="1" w:styleId="ConsPlusNonformat">
    <w:name w:val="ConsPlusNonformat"/>
    <w:uiPriority w:val="99"/>
    <w:rsid w:val="0001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5"/>
  </w:style>
  <w:style w:type="paragraph" w:styleId="1">
    <w:name w:val="heading 1"/>
    <w:basedOn w:val="a"/>
    <w:next w:val="a"/>
    <w:link w:val="10"/>
    <w:uiPriority w:val="9"/>
    <w:qFormat/>
    <w:rsid w:val="0001138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11385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1138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11385"/>
    <w:pPr>
      <w:keepNext/>
      <w:tabs>
        <w:tab w:val="num" w:pos="1008"/>
        <w:tab w:val="left" w:pos="1134"/>
      </w:tabs>
      <w:suppressAutoHyphens/>
      <w:spacing w:after="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011385"/>
    <w:pPr>
      <w:keepNext/>
      <w:tabs>
        <w:tab w:val="left" w:pos="1134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95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593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1138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113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11385"/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011385"/>
  </w:style>
  <w:style w:type="character" w:customStyle="1" w:styleId="WW8Num2z1">
    <w:name w:val="WW8Num2z1"/>
    <w:rsid w:val="00011385"/>
    <w:rPr>
      <w:rFonts w:ascii="Symbol" w:hAnsi="Symbol"/>
    </w:rPr>
  </w:style>
  <w:style w:type="character" w:customStyle="1" w:styleId="WW8Num3z0">
    <w:name w:val="WW8Num3z0"/>
    <w:rsid w:val="00011385"/>
    <w:rPr>
      <w:rFonts w:ascii="Symbol" w:hAnsi="Symbol"/>
    </w:rPr>
  </w:style>
  <w:style w:type="character" w:customStyle="1" w:styleId="WW8Num4z0">
    <w:name w:val="WW8Num4z0"/>
    <w:rsid w:val="00011385"/>
    <w:rPr>
      <w:rFonts w:ascii="Times New Roman" w:hAnsi="Times New Roman"/>
    </w:rPr>
  </w:style>
  <w:style w:type="character" w:customStyle="1" w:styleId="WW8Num5z0">
    <w:name w:val="WW8Num5z0"/>
    <w:rsid w:val="00011385"/>
    <w:rPr>
      <w:rFonts w:ascii="Symbol" w:hAnsi="Symbol"/>
    </w:rPr>
  </w:style>
  <w:style w:type="character" w:customStyle="1" w:styleId="WW8Num6z0">
    <w:name w:val="WW8Num6z0"/>
    <w:rsid w:val="00011385"/>
    <w:rPr>
      <w:rFonts w:ascii="Symbol" w:hAnsi="Symbol"/>
    </w:rPr>
  </w:style>
  <w:style w:type="character" w:customStyle="1" w:styleId="WW8Num7z0">
    <w:name w:val="WW8Num7z0"/>
    <w:rsid w:val="00011385"/>
    <w:rPr>
      <w:b/>
    </w:rPr>
  </w:style>
  <w:style w:type="character" w:customStyle="1" w:styleId="WW8Num8z1">
    <w:name w:val="WW8Num8z1"/>
    <w:rsid w:val="00011385"/>
    <w:rPr>
      <w:rFonts w:ascii="Courier New" w:hAnsi="Courier New"/>
    </w:rPr>
  </w:style>
  <w:style w:type="character" w:customStyle="1" w:styleId="WW8Num9z0">
    <w:name w:val="WW8Num9z0"/>
    <w:rsid w:val="00011385"/>
    <w:rPr>
      <w:rFonts w:ascii="Symbol" w:hAnsi="Symbol"/>
    </w:rPr>
  </w:style>
  <w:style w:type="character" w:customStyle="1" w:styleId="WW8Num10z1">
    <w:name w:val="WW8Num10z1"/>
    <w:rsid w:val="00011385"/>
    <w:rPr>
      <w:rFonts w:ascii="Courier New" w:hAnsi="Courier New"/>
    </w:rPr>
  </w:style>
  <w:style w:type="character" w:customStyle="1" w:styleId="WW8Num11z0">
    <w:name w:val="WW8Num11z0"/>
    <w:rsid w:val="00011385"/>
    <w:rPr>
      <w:rFonts w:ascii="Symbol" w:hAnsi="Symbol"/>
    </w:rPr>
  </w:style>
  <w:style w:type="character" w:customStyle="1" w:styleId="WW8Num12z1">
    <w:name w:val="WW8Num12z1"/>
    <w:rsid w:val="00011385"/>
    <w:rPr>
      <w:rFonts w:ascii="Courier New" w:hAnsi="Courier New"/>
    </w:rPr>
  </w:style>
  <w:style w:type="character" w:customStyle="1" w:styleId="WW8Num13z0">
    <w:name w:val="WW8Num13z0"/>
    <w:rsid w:val="00011385"/>
    <w:rPr>
      <w:rFonts w:ascii="Symbol" w:hAnsi="Symbol"/>
    </w:rPr>
  </w:style>
  <w:style w:type="character" w:customStyle="1" w:styleId="WW8Num14z1">
    <w:name w:val="WW8Num14z1"/>
    <w:rsid w:val="00011385"/>
    <w:rPr>
      <w:rFonts w:ascii="Courier New" w:hAnsi="Courier New"/>
    </w:rPr>
  </w:style>
  <w:style w:type="character" w:customStyle="1" w:styleId="WW8Num15z0">
    <w:name w:val="WW8Num15z0"/>
    <w:rsid w:val="00011385"/>
    <w:rPr>
      <w:rFonts w:ascii="Symbol" w:hAnsi="Symbol"/>
    </w:rPr>
  </w:style>
  <w:style w:type="character" w:customStyle="1" w:styleId="WW8Num15z1">
    <w:name w:val="WW8Num15z1"/>
    <w:rsid w:val="00011385"/>
    <w:rPr>
      <w:rFonts w:ascii="Courier New" w:hAnsi="Courier New"/>
    </w:rPr>
  </w:style>
  <w:style w:type="character" w:customStyle="1" w:styleId="WW8Num16z0">
    <w:name w:val="WW8Num16z0"/>
    <w:rsid w:val="00011385"/>
    <w:rPr>
      <w:rFonts w:ascii="Symbol" w:hAnsi="Symbol"/>
    </w:rPr>
  </w:style>
  <w:style w:type="character" w:customStyle="1" w:styleId="WW8Num16z1">
    <w:name w:val="WW8Num16z1"/>
    <w:rsid w:val="00011385"/>
    <w:rPr>
      <w:rFonts w:ascii="OpenSymbol" w:hAnsi="OpenSymbol"/>
    </w:rPr>
  </w:style>
  <w:style w:type="character" w:customStyle="1" w:styleId="WW8Num17z0">
    <w:name w:val="WW8Num17z0"/>
    <w:rsid w:val="00011385"/>
    <w:rPr>
      <w:sz w:val="26"/>
    </w:rPr>
  </w:style>
  <w:style w:type="character" w:customStyle="1" w:styleId="Absatz-Standardschriftart">
    <w:name w:val="Absatz-Standardschriftart"/>
    <w:rsid w:val="00011385"/>
  </w:style>
  <w:style w:type="character" w:customStyle="1" w:styleId="WW8Num1z0">
    <w:name w:val="WW8Num1z0"/>
    <w:rsid w:val="00011385"/>
    <w:rPr>
      <w:b/>
    </w:rPr>
  </w:style>
  <w:style w:type="character" w:customStyle="1" w:styleId="WW8Num4z1">
    <w:name w:val="WW8Num4z1"/>
    <w:rsid w:val="00011385"/>
    <w:rPr>
      <w:rFonts w:ascii="Courier New" w:hAnsi="Courier New"/>
    </w:rPr>
  </w:style>
  <w:style w:type="character" w:customStyle="1" w:styleId="WW8Num4z2">
    <w:name w:val="WW8Num4z2"/>
    <w:rsid w:val="00011385"/>
    <w:rPr>
      <w:rFonts w:ascii="Wingdings" w:hAnsi="Wingdings"/>
    </w:rPr>
  </w:style>
  <w:style w:type="character" w:customStyle="1" w:styleId="WW8Num4z3">
    <w:name w:val="WW8Num4z3"/>
    <w:rsid w:val="00011385"/>
    <w:rPr>
      <w:rFonts w:ascii="Symbol" w:hAnsi="Symbol"/>
    </w:rPr>
  </w:style>
  <w:style w:type="character" w:customStyle="1" w:styleId="WW8Num5z1">
    <w:name w:val="WW8Num5z1"/>
    <w:rsid w:val="00011385"/>
    <w:rPr>
      <w:rFonts w:ascii="Courier New" w:hAnsi="Courier New"/>
    </w:rPr>
  </w:style>
  <w:style w:type="character" w:customStyle="1" w:styleId="WW8Num5z2">
    <w:name w:val="WW8Num5z2"/>
    <w:rsid w:val="00011385"/>
    <w:rPr>
      <w:rFonts w:ascii="Wingdings" w:hAnsi="Wingdings"/>
    </w:rPr>
  </w:style>
  <w:style w:type="character" w:customStyle="1" w:styleId="WW8Num6z1">
    <w:name w:val="WW8Num6z1"/>
    <w:rsid w:val="00011385"/>
    <w:rPr>
      <w:rFonts w:ascii="Symbol" w:hAnsi="Symbol"/>
    </w:rPr>
  </w:style>
  <w:style w:type="character" w:customStyle="1" w:styleId="WW8Num8z0">
    <w:name w:val="WW8Num8z0"/>
    <w:rsid w:val="00011385"/>
    <w:rPr>
      <w:rFonts w:ascii="Symbol" w:hAnsi="Symbol"/>
    </w:rPr>
  </w:style>
  <w:style w:type="character" w:customStyle="1" w:styleId="WW8Num8z2">
    <w:name w:val="WW8Num8z2"/>
    <w:rsid w:val="00011385"/>
    <w:rPr>
      <w:rFonts w:ascii="Wingdings" w:hAnsi="Wingdings"/>
    </w:rPr>
  </w:style>
  <w:style w:type="character" w:customStyle="1" w:styleId="WW8Num10z0">
    <w:name w:val="WW8Num10z0"/>
    <w:rsid w:val="00011385"/>
    <w:rPr>
      <w:rFonts w:ascii="Symbol" w:hAnsi="Symbol"/>
    </w:rPr>
  </w:style>
  <w:style w:type="character" w:customStyle="1" w:styleId="WW8Num10z2">
    <w:name w:val="WW8Num10z2"/>
    <w:rsid w:val="00011385"/>
    <w:rPr>
      <w:rFonts w:ascii="Wingdings" w:hAnsi="Wingdings"/>
    </w:rPr>
  </w:style>
  <w:style w:type="character" w:customStyle="1" w:styleId="WW8Num11z1">
    <w:name w:val="WW8Num11z1"/>
    <w:rsid w:val="00011385"/>
    <w:rPr>
      <w:rFonts w:ascii="Courier New" w:hAnsi="Courier New"/>
    </w:rPr>
  </w:style>
  <w:style w:type="character" w:customStyle="1" w:styleId="WW8Num11z2">
    <w:name w:val="WW8Num11z2"/>
    <w:rsid w:val="00011385"/>
    <w:rPr>
      <w:rFonts w:ascii="Wingdings" w:hAnsi="Wingdings"/>
    </w:rPr>
  </w:style>
  <w:style w:type="character" w:customStyle="1" w:styleId="WW8Num12z0">
    <w:name w:val="WW8Num12z0"/>
    <w:rsid w:val="00011385"/>
    <w:rPr>
      <w:rFonts w:ascii="Symbol" w:hAnsi="Symbol"/>
    </w:rPr>
  </w:style>
  <w:style w:type="character" w:customStyle="1" w:styleId="WW8Num12z2">
    <w:name w:val="WW8Num12z2"/>
    <w:rsid w:val="00011385"/>
    <w:rPr>
      <w:rFonts w:ascii="Wingdings" w:hAnsi="Wingdings"/>
    </w:rPr>
  </w:style>
  <w:style w:type="character" w:customStyle="1" w:styleId="WW8Num14z0">
    <w:name w:val="WW8Num14z0"/>
    <w:rsid w:val="00011385"/>
    <w:rPr>
      <w:rFonts w:ascii="Symbol" w:hAnsi="Symbol"/>
    </w:rPr>
  </w:style>
  <w:style w:type="character" w:customStyle="1" w:styleId="WW8Num14z2">
    <w:name w:val="WW8Num14z2"/>
    <w:rsid w:val="00011385"/>
    <w:rPr>
      <w:rFonts w:ascii="Wingdings" w:hAnsi="Wingdings"/>
    </w:rPr>
  </w:style>
  <w:style w:type="character" w:customStyle="1" w:styleId="WW8Num15z2">
    <w:name w:val="WW8Num15z2"/>
    <w:rsid w:val="00011385"/>
    <w:rPr>
      <w:rFonts w:ascii="Wingdings" w:hAnsi="Wingdings"/>
    </w:rPr>
  </w:style>
  <w:style w:type="character" w:customStyle="1" w:styleId="WW8Num18z0">
    <w:name w:val="WW8Num18z0"/>
    <w:rsid w:val="00011385"/>
    <w:rPr>
      <w:b/>
    </w:rPr>
  </w:style>
  <w:style w:type="character" w:customStyle="1" w:styleId="WW8Num20z0">
    <w:name w:val="WW8Num20z0"/>
    <w:rsid w:val="00011385"/>
    <w:rPr>
      <w:rFonts w:ascii="Symbol" w:hAnsi="Symbol"/>
    </w:rPr>
  </w:style>
  <w:style w:type="character" w:customStyle="1" w:styleId="WW8Num20z1">
    <w:name w:val="WW8Num20z1"/>
    <w:rsid w:val="00011385"/>
    <w:rPr>
      <w:rFonts w:ascii="Courier New" w:hAnsi="Courier New"/>
    </w:rPr>
  </w:style>
  <w:style w:type="character" w:customStyle="1" w:styleId="WW8Num20z2">
    <w:name w:val="WW8Num20z2"/>
    <w:rsid w:val="00011385"/>
    <w:rPr>
      <w:rFonts w:ascii="Wingdings" w:hAnsi="Wingdings"/>
    </w:rPr>
  </w:style>
  <w:style w:type="character" w:customStyle="1" w:styleId="WW8Num21z0">
    <w:name w:val="WW8Num21z0"/>
    <w:rsid w:val="00011385"/>
    <w:rPr>
      <w:rFonts w:ascii="Symbol" w:hAnsi="Symbol"/>
    </w:rPr>
  </w:style>
  <w:style w:type="character" w:customStyle="1" w:styleId="WW8Num21z1">
    <w:name w:val="WW8Num21z1"/>
    <w:rsid w:val="00011385"/>
    <w:rPr>
      <w:rFonts w:ascii="Courier New" w:hAnsi="Courier New"/>
    </w:rPr>
  </w:style>
  <w:style w:type="character" w:customStyle="1" w:styleId="WW8Num21z2">
    <w:name w:val="WW8Num21z2"/>
    <w:rsid w:val="00011385"/>
    <w:rPr>
      <w:rFonts w:ascii="Wingdings" w:hAnsi="Wingdings"/>
    </w:rPr>
  </w:style>
  <w:style w:type="character" w:customStyle="1" w:styleId="WW8Num22z0">
    <w:name w:val="WW8Num22z0"/>
    <w:rsid w:val="00011385"/>
    <w:rPr>
      <w:rFonts w:ascii="Symbol" w:hAnsi="Symbol"/>
      <w:sz w:val="28"/>
    </w:rPr>
  </w:style>
  <w:style w:type="character" w:customStyle="1" w:styleId="WW8Num22z1">
    <w:name w:val="WW8Num22z1"/>
    <w:rsid w:val="00011385"/>
    <w:rPr>
      <w:rFonts w:ascii="Courier New" w:hAnsi="Courier New"/>
    </w:rPr>
  </w:style>
  <w:style w:type="character" w:customStyle="1" w:styleId="WW8Num22z2">
    <w:name w:val="WW8Num22z2"/>
    <w:rsid w:val="00011385"/>
    <w:rPr>
      <w:rFonts w:ascii="Wingdings" w:hAnsi="Wingdings"/>
    </w:rPr>
  </w:style>
  <w:style w:type="character" w:customStyle="1" w:styleId="WW8Num22z3">
    <w:name w:val="WW8Num22z3"/>
    <w:rsid w:val="00011385"/>
    <w:rPr>
      <w:rFonts w:ascii="Symbol" w:hAnsi="Symbol"/>
    </w:rPr>
  </w:style>
  <w:style w:type="character" w:customStyle="1" w:styleId="WW8Num23z0">
    <w:name w:val="WW8Num23z0"/>
    <w:rsid w:val="00011385"/>
    <w:rPr>
      <w:rFonts w:ascii="Symbol" w:hAnsi="Symbol"/>
    </w:rPr>
  </w:style>
  <w:style w:type="character" w:customStyle="1" w:styleId="WW8Num23z1">
    <w:name w:val="WW8Num23z1"/>
    <w:rsid w:val="00011385"/>
    <w:rPr>
      <w:rFonts w:ascii="Courier New" w:hAnsi="Courier New"/>
    </w:rPr>
  </w:style>
  <w:style w:type="character" w:customStyle="1" w:styleId="WW8Num23z2">
    <w:name w:val="WW8Num23z2"/>
    <w:rsid w:val="00011385"/>
    <w:rPr>
      <w:rFonts w:ascii="Wingdings" w:hAnsi="Wingdings"/>
    </w:rPr>
  </w:style>
  <w:style w:type="character" w:customStyle="1" w:styleId="WW8Num24z0">
    <w:name w:val="WW8Num24z0"/>
    <w:rsid w:val="00011385"/>
    <w:rPr>
      <w:rFonts w:ascii="Symbol" w:hAnsi="Symbol"/>
    </w:rPr>
  </w:style>
  <w:style w:type="character" w:customStyle="1" w:styleId="WW8Num26z0">
    <w:name w:val="WW8Num26z0"/>
    <w:rsid w:val="00011385"/>
    <w:rPr>
      <w:rFonts w:ascii="Symbol" w:hAnsi="Symbol"/>
    </w:rPr>
  </w:style>
  <w:style w:type="character" w:customStyle="1" w:styleId="WW8Num27z0">
    <w:name w:val="WW8Num27z0"/>
    <w:rsid w:val="00011385"/>
    <w:rPr>
      <w:rFonts w:ascii="Times New Roman" w:hAnsi="Times New Roman"/>
      <w:sz w:val="28"/>
      <w:u w:val="none"/>
    </w:rPr>
  </w:style>
  <w:style w:type="character" w:customStyle="1" w:styleId="WW8Num28z1">
    <w:name w:val="WW8Num28z1"/>
    <w:rsid w:val="00011385"/>
    <w:rPr>
      <w:rFonts w:ascii="Symbol" w:hAnsi="Symbol"/>
    </w:rPr>
  </w:style>
  <w:style w:type="character" w:customStyle="1" w:styleId="WW8Num29z0">
    <w:name w:val="WW8Num29z0"/>
    <w:rsid w:val="00011385"/>
    <w:rPr>
      <w:rFonts w:ascii="Symbol" w:hAnsi="Symbol"/>
    </w:rPr>
  </w:style>
  <w:style w:type="character" w:customStyle="1" w:styleId="WW8Num30z0">
    <w:name w:val="WW8Num30z0"/>
    <w:rsid w:val="00011385"/>
    <w:rPr>
      <w:rFonts w:ascii="Symbol" w:hAnsi="Symbol"/>
    </w:rPr>
  </w:style>
  <w:style w:type="character" w:customStyle="1" w:styleId="WW8Num30z1">
    <w:name w:val="WW8Num30z1"/>
    <w:rsid w:val="00011385"/>
    <w:rPr>
      <w:rFonts w:ascii="Courier New" w:hAnsi="Courier New"/>
    </w:rPr>
  </w:style>
  <w:style w:type="character" w:customStyle="1" w:styleId="WW8Num30z2">
    <w:name w:val="WW8Num30z2"/>
    <w:rsid w:val="00011385"/>
    <w:rPr>
      <w:rFonts w:ascii="Wingdings" w:hAnsi="Wingdings"/>
    </w:rPr>
  </w:style>
  <w:style w:type="character" w:customStyle="1" w:styleId="WW8Num31z0">
    <w:name w:val="WW8Num31z0"/>
    <w:rsid w:val="00011385"/>
    <w:rPr>
      <w:rFonts w:ascii="Symbol" w:hAnsi="Symbol"/>
    </w:rPr>
  </w:style>
  <w:style w:type="character" w:customStyle="1" w:styleId="WW8Num31z1">
    <w:name w:val="WW8Num31z1"/>
    <w:rsid w:val="00011385"/>
    <w:rPr>
      <w:rFonts w:ascii="Courier New" w:hAnsi="Courier New"/>
    </w:rPr>
  </w:style>
  <w:style w:type="character" w:customStyle="1" w:styleId="WW8Num31z2">
    <w:name w:val="WW8Num31z2"/>
    <w:rsid w:val="00011385"/>
    <w:rPr>
      <w:rFonts w:ascii="Wingdings" w:hAnsi="Wingdings"/>
    </w:rPr>
  </w:style>
  <w:style w:type="character" w:customStyle="1" w:styleId="WW8Num33z0">
    <w:name w:val="WW8Num33z0"/>
    <w:rsid w:val="00011385"/>
    <w:rPr>
      <w:b/>
    </w:rPr>
  </w:style>
  <w:style w:type="character" w:customStyle="1" w:styleId="WW8Num34z0">
    <w:name w:val="WW8Num34z0"/>
    <w:rsid w:val="00011385"/>
    <w:rPr>
      <w:rFonts w:ascii="Symbol" w:hAnsi="Symbol"/>
    </w:rPr>
  </w:style>
  <w:style w:type="character" w:customStyle="1" w:styleId="WW8Num34z1">
    <w:name w:val="WW8Num34z1"/>
    <w:rsid w:val="00011385"/>
    <w:rPr>
      <w:rFonts w:ascii="Courier New" w:hAnsi="Courier New"/>
    </w:rPr>
  </w:style>
  <w:style w:type="character" w:customStyle="1" w:styleId="WW8Num34z2">
    <w:name w:val="WW8Num34z2"/>
    <w:rsid w:val="00011385"/>
    <w:rPr>
      <w:rFonts w:ascii="Wingdings" w:hAnsi="Wingdings"/>
    </w:rPr>
  </w:style>
  <w:style w:type="character" w:customStyle="1" w:styleId="WW8Num35z0">
    <w:name w:val="WW8Num35z0"/>
    <w:rsid w:val="00011385"/>
    <w:rPr>
      <w:rFonts w:ascii="Symbol" w:hAnsi="Symbol"/>
    </w:rPr>
  </w:style>
  <w:style w:type="character" w:customStyle="1" w:styleId="WW8Num35z1">
    <w:name w:val="WW8Num35z1"/>
    <w:rsid w:val="00011385"/>
    <w:rPr>
      <w:rFonts w:ascii="Courier New" w:hAnsi="Courier New"/>
    </w:rPr>
  </w:style>
  <w:style w:type="character" w:customStyle="1" w:styleId="WW8Num35z2">
    <w:name w:val="WW8Num35z2"/>
    <w:rsid w:val="00011385"/>
    <w:rPr>
      <w:rFonts w:ascii="Wingdings" w:hAnsi="Wingdings"/>
    </w:rPr>
  </w:style>
  <w:style w:type="character" w:customStyle="1" w:styleId="WW8Num36z0">
    <w:name w:val="WW8Num36z0"/>
    <w:rsid w:val="00011385"/>
    <w:rPr>
      <w:rFonts w:ascii="Symbol" w:hAnsi="Symbol"/>
    </w:rPr>
  </w:style>
  <w:style w:type="character" w:customStyle="1" w:styleId="WW8Num36z1">
    <w:name w:val="WW8Num36z1"/>
    <w:rsid w:val="00011385"/>
    <w:rPr>
      <w:rFonts w:ascii="Courier New" w:hAnsi="Courier New"/>
    </w:rPr>
  </w:style>
  <w:style w:type="character" w:customStyle="1" w:styleId="WW8Num36z2">
    <w:name w:val="WW8Num36z2"/>
    <w:rsid w:val="00011385"/>
    <w:rPr>
      <w:rFonts w:ascii="Wingdings" w:hAnsi="Wingdings"/>
    </w:rPr>
  </w:style>
  <w:style w:type="character" w:customStyle="1" w:styleId="WW8Num37z1">
    <w:name w:val="WW8Num37z1"/>
    <w:rsid w:val="00011385"/>
    <w:rPr>
      <w:rFonts w:ascii="Symbol" w:hAnsi="Symbol"/>
    </w:rPr>
  </w:style>
  <w:style w:type="character" w:customStyle="1" w:styleId="WW8Num38z0">
    <w:name w:val="WW8Num38z0"/>
    <w:rsid w:val="00011385"/>
    <w:rPr>
      <w:rFonts w:ascii="Symbol" w:hAnsi="Symbol"/>
    </w:rPr>
  </w:style>
  <w:style w:type="character" w:customStyle="1" w:styleId="WW8Num39z1">
    <w:name w:val="WW8Num39z1"/>
    <w:rsid w:val="00011385"/>
    <w:rPr>
      <w:rFonts w:ascii="Symbol" w:hAnsi="Symbol"/>
    </w:rPr>
  </w:style>
  <w:style w:type="character" w:customStyle="1" w:styleId="WW8Num44z0">
    <w:name w:val="WW8Num44z0"/>
    <w:rsid w:val="00011385"/>
    <w:rPr>
      <w:rFonts w:ascii="Symbol" w:hAnsi="Symbol"/>
    </w:rPr>
  </w:style>
  <w:style w:type="character" w:customStyle="1" w:styleId="WW8Num44z1">
    <w:name w:val="WW8Num44z1"/>
    <w:rsid w:val="00011385"/>
    <w:rPr>
      <w:rFonts w:ascii="Courier New" w:hAnsi="Courier New"/>
    </w:rPr>
  </w:style>
  <w:style w:type="character" w:customStyle="1" w:styleId="WW8Num44z2">
    <w:name w:val="WW8Num44z2"/>
    <w:rsid w:val="00011385"/>
    <w:rPr>
      <w:rFonts w:ascii="Wingdings" w:hAnsi="Wingdings"/>
    </w:rPr>
  </w:style>
  <w:style w:type="character" w:customStyle="1" w:styleId="WW8Num45z0">
    <w:name w:val="WW8Num45z0"/>
    <w:rsid w:val="00011385"/>
    <w:rPr>
      <w:rFonts w:ascii="Symbol" w:hAnsi="Symbol"/>
    </w:rPr>
  </w:style>
  <w:style w:type="character" w:customStyle="1" w:styleId="WW8Num45z1">
    <w:name w:val="WW8Num45z1"/>
    <w:rsid w:val="00011385"/>
    <w:rPr>
      <w:rFonts w:ascii="Courier New" w:hAnsi="Courier New"/>
    </w:rPr>
  </w:style>
  <w:style w:type="character" w:customStyle="1" w:styleId="WW8Num45z2">
    <w:name w:val="WW8Num45z2"/>
    <w:rsid w:val="00011385"/>
    <w:rPr>
      <w:rFonts w:ascii="Wingdings" w:hAnsi="Wingdings"/>
    </w:rPr>
  </w:style>
  <w:style w:type="character" w:customStyle="1" w:styleId="12">
    <w:name w:val="Основной шрифт абзаца1"/>
    <w:rsid w:val="00011385"/>
  </w:style>
  <w:style w:type="character" w:styleId="a5">
    <w:name w:val="page number"/>
    <w:uiPriority w:val="99"/>
    <w:rsid w:val="00011385"/>
    <w:rPr>
      <w:rFonts w:cs="Times New Roman"/>
    </w:rPr>
  </w:style>
  <w:style w:type="character" w:styleId="a6">
    <w:name w:val="Strong"/>
    <w:uiPriority w:val="22"/>
    <w:qFormat/>
    <w:rsid w:val="00011385"/>
    <w:rPr>
      <w:b/>
    </w:rPr>
  </w:style>
  <w:style w:type="character" w:customStyle="1" w:styleId="a7">
    <w:name w:val="Знак Знак"/>
    <w:rsid w:val="00011385"/>
    <w:rPr>
      <w:sz w:val="24"/>
      <w:lang w:val="ru-RU" w:eastAsia="ar-SA" w:bidi="ar-SA"/>
    </w:rPr>
  </w:style>
  <w:style w:type="character" w:styleId="a8">
    <w:name w:val="FollowedHyperlink"/>
    <w:uiPriority w:val="99"/>
    <w:rsid w:val="00011385"/>
    <w:rPr>
      <w:color w:val="800080"/>
      <w:u w:val="single"/>
    </w:rPr>
  </w:style>
  <w:style w:type="character" w:customStyle="1" w:styleId="a9">
    <w:name w:val="Символ нумерации"/>
    <w:rsid w:val="00011385"/>
    <w:rPr>
      <w:sz w:val="26"/>
    </w:rPr>
  </w:style>
  <w:style w:type="character" w:customStyle="1" w:styleId="aa">
    <w:name w:val="Маркеры списка"/>
    <w:rsid w:val="00011385"/>
    <w:rPr>
      <w:rFonts w:ascii="OpenSymbol" w:eastAsia="Times New Roman" w:hAnsi="OpenSymbol"/>
    </w:rPr>
  </w:style>
  <w:style w:type="paragraph" w:customStyle="1" w:styleId="ab">
    <w:name w:val="Заголовок"/>
    <w:basedOn w:val="a"/>
    <w:next w:val="ac"/>
    <w:rsid w:val="000113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0113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0113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uiPriority w:val="99"/>
    <w:rsid w:val="00011385"/>
    <w:rPr>
      <w:rFonts w:cs="Tahoma"/>
    </w:rPr>
  </w:style>
  <w:style w:type="paragraph" w:customStyle="1" w:styleId="13">
    <w:name w:val="Название1"/>
    <w:basedOn w:val="a"/>
    <w:rsid w:val="000113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113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01138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0113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113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alloon Text"/>
    <w:basedOn w:val="a"/>
    <w:link w:val="af2"/>
    <w:uiPriority w:val="99"/>
    <w:rsid w:val="0001138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0113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113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Normal (Web)"/>
    <w:basedOn w:val="a"/>
    <w:rsid w:val="000113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4">
    <w:name w:val="Title"/>
    <w:basedOn w:val="a"/>
    <w:next w:val="af5"/>
    <w:link w:val="af6"/>
    <w:uiPriority w:val="10"/>
    <w:qFormat/>
    <w:rsid w:val="000113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6">
    <w:name w:val="Название Знак"/>
    <w:basedOn w:val="a0"/>
    <w:link w:val="af4"/>
    <w:uiPriority w:val="10"/>
    <w:rsid w:val="000113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5">
    <w:name w:val="Subtitle"/>
    <w:basedOn w:val="ab"/>
    <w:next w:val="ac"/>
    <w:link w:val="af7"/>
    <w:uiPriority w:val="11"/>
    <w:qFormat/>
    <w:rsid w:val="00011385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01138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rsid w:val="000113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0113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11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01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113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113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11385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011385"/>
  </w:style>
  <w:style w:type="paragraph" w:customStyle="1" w:styleId="ConsNormal">
    <w:name w:val="ConsNormal"/>
    <w:rsid w:val="000113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011385"/>
    <w:rPr>
      <w:rFonts w:cs="Times New Roman"/>
    </w:rPr>
  </w:style>
  <w:style w:type="character" w:customStyle="1" w:styleId="apple-converted-space">
    <w:name w:val="apple-converted-space"/>
    <w:rsid w:val="00011385"/>
    <w:rPr>
      <w:rFonts w:cs="Times New Roman"/>
    </w:rPr>
  </w:style>
  <w:style w:type="paragraph" w:styleId="afd">
    <w:name w:val="No Spacing"/>
    <w:uiPriority w:val="1"/>
    <w:qFormat/>
    <w:rsid w:val="00011385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table" w:styleId="afe">
    <w:name w:val="Table Grid"/>
    <w:basedOn w:val="a1"/>
    <w:uiPriority w:val="59"/>
    <w:rsid w:val="0001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011385"/>
    <w:rPr>
      <w:rFonts w:cs="Times New Roman"/>
    </w:rPr>
  </w:style>
  <w:style w:type="paragraph" w:customStyle="1" w:styleId="ConsPlusNonformat">
    <w:name w:val="ConsPlusNonformat"/>
    <w:uiPriority w:val="99"/>
    <w:rsid w:val="0001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9CB59-768C-4701-90FE-D673E835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2020-11-27T10:38:00Z</cp:lastPrinted>
  <dcterms:created xsi:type="dcterms:W3CDTF">2020-11-27T08:39:00Z</dcterms:created>
  <dcterms:modified xsi:type="dcterms:W3CDTF">2020-11-27T10:38:00Z</dcterms:modified>
</cp:coreProperties>
</file>